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85DF" w14:textId="37E5368C" w:rsidR="0098574F" w:rsidRDefault="0098574F" w:rsidP="0098574F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bCs/>
        </w:rPr>
      </w:pP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8574F">
      <w:footerReference w:type="default" r:id="rId8"/>
      <w:endnotePr>
        <w:numFmt w:val="decimal"/>
      </w:endnotePr>
      <w:pgSz w:w="11906" w:h="16838"/>
      <w:pgMar w:top="1814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5C6D" w14:textId="77777777" w:rsidR="005271D1" w:rsidRDefault="005271D1">
      <w:r>
        <w:separator/>
      </w:r>
    </w:p>
  </w:endnote>
  <w:endnote w:type="continuationSeparator" w:id="0">
    <w:p w14:paraId="11810D93" w14:textId="77777777" w:rsidR="005271D1" w:rsidRDefault="0052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8574F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5D0A" w14:textId="77777777" w:rsidR="005271D1" w:rsidRDefault="005271D1">
      <w:r>
        <w:separator/>
      </w:r>
    </w:p>
  </w:footnote>
  <w:footnote w:type="continuationSeparator" w:id="0">
    <w:p w14:paraId="3F8102E9" w14:textId="77777777" w:rsidR="005271D1" w:rsidRDefault="005271D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236876">
    <w:abstractNumId w:val="1"/>
  </w:num>
  <w:num w:numId="2" w16cid:durableId="1191577166">
    <w:abstractNumId w:val="2"/>
  </w:num>
  <w:num w:numId="3" w16cid:durableId="648871942">
    <w:abstractNumId w:val="3"/>
  </w:num>
  <w:num w:numId="4" w16cid:durableId="314795717">
    <w:abstractNumId w:val="4"/>
  </w:num>
  <w:num w:numId="5" w16cid:durableId="457114690">
    <w:abstractNumId w:val="5"/>
  </w:num>
  <w:num w:numId="6" w16cid:durableId="797600535">
    <w:abstractNumId w:val="6"/>
  </w:num>
  <w:num w:numId="7" w16cid:durableId="379282678">
    <w:abstractNumId w:val="7"/>
  </w:num>
  <w:num w:numId="8" w16cid:durableId="2051222030">
    <w:abstractNumId w:val="8"/>
  </w:num>
  <w:num w:numId="9" w16cid:durableId="1831600498">
    <w:abstractNumId w:val="9"/>
  </w:num>
  <w:num w:numId="10" w16cid:durableId="1233075962">
    <w:abstractNumId w:val="27"/>
  </w:num>
  <w:num w:numId="11" w16cid:durableId="611860671">
    <w:abstractNumId w:val="32"/>
  </w:num>
  <w:num w:numId="12" w16cid:durableId="617760531">
    <w:abstractNumId w:val="26"/>
  </w:num>
  <w:num w:numId="13" w16cid:durableId="1509054982">
    <w:abstractNumId w:val="30"/>
  </w:num>
  <w:num w:numId="14" w16cid:durableId="755591645">
    <w:abstractNumId w:val="33"/>
  </w:num>
  <w:num w:numId="15" w16cid:durableId="1306665261">
    <w:abstractNumId w:val="0"/>
  </w:num>
  <w:num w:numId="16" w16cid:durableId="1987199438">
    <w:abstractNumId w:val="19"/>
  </w:num>
  <w:num w:numId="17" w16cid:durableId="1022172268">
    <w:abstractNumId w:val="23"/>
  </w:num>
  <w:num w:numId="18" w16cid:durableId="453914010">
    <w:abstractNumId w:val="11"/>
  </w:num>
  <w:num w:numId="19" w16cid:durableId="3437435">
    <w:abstractNumId w:val="28"/>
  </w:num>
  <w:num w:numId="20" w16cid:durableId="1755317914">
    <w:abstractNumId w:val="37"/>
  </w:num>
  <w:num w:numId="21" w16cid:durableId="124781451">
    <w:abstractNumId w:val="35"/>
  </w:num>
  <w:num w:numId="22" w16cid:durableId="82385807">
    <w:abstractNumId w:val="12"/>
  </w:num>
  <w:num w:numId="23" w16cid:durableId="2010791833">
    <w:abstractNumId w:val="15"/>
  </w:num>
  <w:num w:numId="24" w16cid:durableId="3191220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6258598">
    <w:abstractNumId w:val="22"/>
  </w:num>
  <w:num w:numId="26" w16cid:durableId="588806585">
    <w:abstractNumId w:val="13"/>
  </w:num>
  <w:num w:numId="27" w16cid:durableId="835072727">
    <w:abstractNumId w:val="18"/>
  </w:num>
  <w:num w:numId="28" w16cid:durableId="814106994">
    <w:abstractNumId w:val="14"/>
  </w:num>
  <w:num w:numId="29" w16cid:durableId="2067490395">
    <w:abstractNumId w:val="36"/>
  </w:num>
  <w:num w:numId="30" w16cid:durableId="883979277">
    <w:abstractNumId w:val="25"/>
  </w:num>
  <w:num w:numId="31" w16cid:durableId="1862428057">
    <w:abstractNumId w:val="17"/>
  </w:num>
  <w:num w:numId="32" w16cid:durableId="513081441">
    <w:abstractNumId w:val="31"/>
  </w:num>
  <w:num w:numId="33" w16cid:durableId="1595167845">
    <w:abstractNumId w:val="29"/>
  </w:num>
  <w:num w:numId="34" w16cid:durableId="646860702">
    <w:abstractNumId w:val="24"/>
  </w:num>
  <w:num w:numId="35" w16cid:durableId="1157460391">
    <w:abstractNumId w:val="10"/>
  </w:num>
  <w:num w:numId="36" w16cid:durableId="586422071">
    <w:abstractNumId w:val="21"/>
  </w:num>
  <w:num w:numId="37" w16cid:durableId="1531334671">
    <w:abstractNumId w:val="16"/>
  </w:num>
  <w:num w:numId="38" w16cid:durableId="4864754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69026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84B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0B3B"/>
    <w:rsid w:val="001B3163"/>
    <w:rsid w:val="001B3A30"/>
    <w:rsid w:val="001B3EC9"/>
    <w:rsid w:val="001B731D"/>
    <w:rsid w:val="001B78BF"/>
    <w:rsid w:val="001C07DA"/>
    <w:rsid w:val="001C087F"/>
    <w:rsid w:val="001C0932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88D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2E5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2C98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75E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1D1"/>
    <w:rsid w:val="005275D5"/>
    <w:rsid w:val="005319EB"/>
    <w:rsid w:val="005339CD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567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FDF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574F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FCF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6F8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4DD5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0A1A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224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925857B5-7F33-4714-B1DC-E77231D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823D-FDE2-4F42-9EF9-D8E471D2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Olga Wilk</cp:lastModifiedBy>
  <cp:revision>4</cp:revision>
  <cp:lastPrinted>2018-10-01T08:37:00Z</cp:lastPrinted>
  <dcterms:created xsi:type="dcterms:W3CDTF">2021-10-29T13:17:00Z</dcterms:created>
  <dcterms:modified xsi:type="dcterms:W3CDTF">2024-06-07T12:46:00Z</dcterms:modified>
</cp:coreProperties>
</file>